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7EAD" w14:textId="1753FE8D" w:rsidR="000555AD" w:rsidRDefault="000555AD" w:rsidP="000555AD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145370">
        <w:rPr>
          <w:rFonts w:ascii="ＭＳ Ｐゴシック" w:eastAsia="ＭＳ Ｐゴシック" w:hAnsi="ＭＳ Ｐゴシック" w:hint="eastAsia"/>
          <w:b/>
          <w:sz w:val="32"/>
          <w:szCs w:val="32"/>
        </w:rPr>
        <w:t>入会</w:t>
      </w:r>
      <w:r w:rsidR="004E3421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・　変更</w:t>
      </w:r>
      <w:r w:rsidR="00182C85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・　退会</w:t>
      </w:r>
      <w:r w:rsidR="004E3421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145370">
        <w:rPr>
          <w:rFonts w:ascii="ＭＳ Ｐゴシック" w:eastAsia="ＭＳ Ｐゴシック" w:hAnsi="ＭＳ Ｐゴシック" w:hint="eastAsia"/>
          <w:b/>
          <w:sz w:val="32"/>
          <w:szCs w:val="32"/>
        </w:rPr>
        <w:t>申込書</w:t>
      </w:r>
    </w:p>
    <w:p w14:paraId="204A7EAE" w14:textId="34888546" w:rsidR="000555AD" w:rsidRDefault="000555AD" w:rsidP="000555AD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（九州</w:t>
      </w:r>
      <w:r w:rsidR="004E3421">
        <w:rPr>
          <w:rFonts w:ascii="ＭＳ Ｐゴシック" w:eastAsia="ＭＳ Ｐゴシック" w:hAnsi="ＭＳ Ｐゴシック" w:hint="eastAsia"/>
          <w:b/>
          <w:sz w:val="32"/>
          <w:szCs w:val="32"/>
        </w:rPr>
        <w:t>作物学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会）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28"/>
        <w:gridCol w:w="1044"/>
        <w:gridCol w:w="6088"/>
      </w:tblGrid>
      <w:tr w:rsidR="000555AD" w14:paraId="204A7EB2" w14:textId="77777777" w:rsidTr="009C7541">
        <w:trPr>
          <w:trHeight w:val="454"/>
        </w:trPr>
        <w:tc>
          <w:tcPr>
            <w:tcW w:w="1928" w:type="dxa"/>
            <w:vAlign w:val="center"/>
          </w:tcPr>
          <w:p w14:paraId="204A7EAF" w14:textId="77777777" w:rsidR="000555AD" w:rsidRPr="00093D53" w:rsidRDefault="000555AD" w:rsidP="000555AD">
            <w:pPr>
              <w:jc w:val="center"/>
              <w:rPr>
                <w:szCs w:val="21"/>
              </w:rPr>
            </w:pPr>
            <w:r w:rsidRPr="00093D53">
              <w:rPr>
                <w:rFonts w:hint="eastAsia"/>
                <w:szCs w:val="21"/>
              </w:rPr>
              <w:t>会員種別</w:t>
            </w:r>
          </w:p>
          <w:p w14:paraId="204A7EB0" w14:textId="3389BA27" w:rsidR="000555AD" w:rsidRPr="00093D53" w:rsidRDefault="000555AD" w:rsidP="000555AD">
            <w:pPr>
              <w:jc w:val="center"/>
              <w:rPr>
                <w:szCs w:val="21"/>
              </w:rPr>
            </w:pPr>
            <w:r w:rsidRPr="00093D53">
              <w:rPr>
                <w:rFonts w:hint="eastAsia"/>
                <w:szCs w:val="21"/>
              </w:rPr>
              <w:t>（い</w:t>
            </w:r>
            <w:r w:rsidR="00182C85" w:rsidRPr="00093D53">
              <w:rPr>
                <w:rFonts w:hint="eastAsia"/>
                <w:szCs w:val="21"/>
              </w:rPr>
              <w:t>ず</w:t>
            </w:r>
            <w:r w:rsidRPr="00093D53">
              <w:rPr>
                <w:rFonts w:hint="eastAsia"/>
                <w:szCs w:val="21"/>
              </w:rPr>
              <w:t>れかを○で囲んでください）</w:t>
            </w:r>
          </w:p>
        </w:tc>
        <w:tc>
          <w:tcPr>
            <w:tcW w:w="7132" w:type="dxa"/>
            <w:gridSpan w:val="2"/>
            <w:vAlign w:val="center"/>
          </w:tcPr>
          <w:p w14:paraId="204A7EB1" w14:textId="70B8F18A" w:rsidR="000555AD" w:rsidRPr="00093D53" w:rsidRDefault="000555AD" w:rsidP="004E3421">
            <w:pPr>
              <w:ind w:firstLineChars="300" w:firstLine="592"/>
              <w:rPr>
                <w:szCs w:val="21"/>
              </w:rPr>
            </w:pPr>
            <w:r w:rsidRPr="00093D53">
              <w:rPr>
                <w:rFonts w:hint="eastAsia"/>
                <w:szCs w:val="21"/>
              </w:rPr>
              <w:t>正会員</w:t>
            </w:r>
            <w:r w:rsidR="004E3421" w:rsidRPr="00093D53">
              <w:rPr>
                <w:rFonts w:hint="eastAsia"/>
                <w:szCs w:val="21"/>
              </w:rPr>
              <w:t xml:space="preserve">　・　</w:t>
            </w:r>
            <w:r w:rsidR="00000FC2" w:rsidRPr="00093D53">
              <w:rPr>
                <w:rFonts w:hint="eastAsia"/>
                <w:szCs w:val="21"/>
              </w:rPr>
              <w:t>学生会員</w:t>
            </w:r>
            <w:r w:rsidR="004E3421" w:rsidRPr="00093D53">
              <w:rPr>
                <w:rFonts w:hint="eastAsia"/>
                <w:szCs w:val="21"/>
              </w:rPr>
              <w:t xml:space="preserve">　・　</w:t>
            </w:r>
            <w:r w:rsidRPr="00093D53">
              <w:rPr>
                <w:rFonts w:hint="eastAsia"/>
                <w:szCs w:val="21"/>
              </w:rPr>
              <w:t>団体会員</w:t>
            </w:r>
            <w:r w:rsidR="004E3421" w:rsidRPr="00093D53">
              <w:rPr>
                <w:rFonts w:hint="eastAsia"/>
                <w:szCs w:val="21"/>
              </w:rPr>
              <w:t xml:space="preserve">　・　</w:t>
            </w:r>
            <w:r w:rsidRPr="00093D53">
              <w:rPr>
                <w:rFonts w:hint="eastAsia"/>
                <w:szCs w:val="21"/>
              </w:rPr>
              <w:t>終身会員</w:t>
            </w:r>
          </w:p>
        </w:tc>
      </w:tr>
      <w:tr w:rsidR="000555AD" w14:paraId="204A7EB5" w14:textId="77777777" w:rsidTr="009C7541">
        <w:trPr>
          <w:trHeight w:val="454"/>
        </w:trPr>
        <w:tc>
          <w:tcPr>
            <w:tcW w:w="1928" w:type="dxa"/>
            <w:vAlign w:val="center"/>
          </w:tcPr>
          <w:p w14:paraId="204A7EB3" w14:textId="2B7AB8F6" w:rsidR="000555AD" w:rsidRPr="00093D53" w:rsidRDefault="000555AD" w:rsidP="000555AD">
            <w:pPr>
              <w:jc w:val="center"/>
              <w:rPr>
                <w:szCs w:val="21"/>
              </w:rPr>
            </w:pPr>
            <w:r w:rsidRPr="00093D53">
              <w:rPr>
                <w:rFonts w:hint="eastAsia"/>
                <w:szCs w:val="21"/>
              </w:rPr>
              <w:t>氏名</w:t>
            </w:r>
            <w:r w:rsidR="005E3FC7" w:rsidRPr="00093D53">
              <w:rPr>
                <w:rFonts w:hint="eastAsia"/>
                <w:szCs w:val="21"/>
              </w:rPr>
              <w:t>または</w:t>
            </w:r>
            <w:r w:rsidR="009C167E" w:rsidRPr="00093D53">
              <w:rPr>
                <w:rFonts w:hint="eastAsia"/>
                <w:szCs w:val="21"/>
              </w:rPr>
              <w:t>団体名</w:t>
            </w:r>
          </w:p>
        </w:tc>
        <w:tc>
          <w:tcPr>
            <w:tcW w:w="7132" w:type="dxa"/>
            <w:gridSpan w:val="2"/>
            <w:vAlign w:val="center"/>
          </w:tcPr>
          <w:p w14:paraId="204A7EB4" w14:textId="77777777" w:rsidR="000555AD" w:rsidRPr="00093D53" w:rsidRDefault="00A659CA" w:rsidP="000555AD">
            <w:pPr>
              <w:rPr>
                <w:szCs w:val="21"/>
              </w:rPr>
            </w:pPr>
            <w:r w:rsidRPr="00093D53">
              <w:rPr>
                <w:rFonts w:hint="eastAsia"/>
                <w:szCs w:val="21"/>
              </w:rPr>
              <w:t xml:space="preserve">　</w:t>
            </w:r>
          </w:p>
        </w:tc>
      </w:tr>
      <w:tr w:rsidR="000555AD" w14:paraId="204A7EB8" w14:textId="77777777" w:rsidTr="009C7541">
        <w:trPr>
          <w:trHeight w:val="454"/>
        </w:trPr>
        <w:tc>
          <w:tcPr>
            <w:tcW w:w="1928" w:type="dxa"/>
            <w:vAlign w:val="center"/>
          </w:tcPr>
          <w:p w14:paraId="204A7EB6" w14:textId="77777777" w:rsidR="000555AD" w:rsidRPr="00093D53" w:rsidRDefault="000555AD" w:rsidP="000555AD">
            <w:pPr>
              <w:jc w:val="center"/>
              <w:rPr>
                <w:szCs w:val="21"/>
              </w:rPr>
            </w:pPr>
            <w:r w:rsidRPr="00093D53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132" w:type="dxa"/>
            <w:gridSpan w:val="2"/>
            <w:vAlign w:val="center"/>
          </w:tcPr>
          <w:p w14:paraId="204A7EB7" w14:textId="77777777" w:rsidR="000555AD" w:rsidRPr="00093D53" w:rsidRDefault="007D5251" w:rsidP="000555AD">
            <w:pPr>
              <w:rPr>
                <w:szCs w:val="21"/>
              </w:rPr>
            </w:pPr>
            <w:r w:rsidRPr="00093D53">
              <w:rPr>
                <w:rFonts w:hint="eastAsia"/>
                <w:szCs w:val="21"/>
              </w:rPr>
              <w:t xml:space="preserve">　</w:t>
            </w:r>
          </w:p>
        </w:tc>
      </w:tr>
      <w:tr w:rsidR="000555AD" w14:paraId="204A7EBB" w14:textId="77777777" w:rsidTr="009C7541">
        <w:trPr>
          <w:trHeight w:val="454"/>
        </w:trPr>
        <w:tc>
          <w:tcPr>
            <w:tcW w:w="1928" w:type="dxa"/>
            <w:vAlign w:val="center"/>
          </w:tcPr>
          <w:p w14:paraId="204A7EB9" w14:textId="568B0FF7" w:rsidR="000555AD" w:rsidRPr="00093D53" w:rsidRDefault="004E3421" w:rsidP="000555AD">
            <w:pPr>
              <w:jc w:val="center"/>
              <w:rPr>
                <w:szCs w:val="21"/>
              </w:rPr>
            </w:pPr>
            <w:r w:rsidRPr="00093D53">
              <w:rPr>
                <w:rFonts w:hint="eastAsia"/>
                <w:szCs w:val="21"/>
              </w:rPr>
              <w:t>所属先</w:t>
            </w:r>
            <w:r w:rsidR="000555AD" w:rsidRPr="00093D53">
              <w:rPr>
                <w:rFonts w:hint="eastAsia"/>
                <w:szCs w:val="21"/>
              </w:rPr>
              <w:t>住所</w:t>
            </w:r>
          </w:p>
        </w:tc>
        <w:tc>
          <w:tcPr>
            <w:tcW w:w="7132" w:type="dxa"/>
            <w:gridSpan w:val="2"/>
            <w:vAlign w:val="center"/>
          </w:tcPr>
          <w:p w14:paraId="204A7EBA" w14:textId="77777777" w:rsidR="000555AD" w:rsidRPr="00093D53" w:rsidRDefault="00BA6F61" w:rsidP="003D3CE0">
            <w:pPr>
              <w:pStyle w:val="ac"/>
              <w:rPr>
                <w:szCs w:val="21"/>
              </w:rPr>
            </w:pPr>
            <w:r w:rsidRPr="00093D53">
              <w:rPr>
                <w:rFonts w:hint="eastAsia"/>
                <w:szCs w:val="21"/>
              </w:rPr>
              <w:t xml:space="preserve">　</w:t>
            </w:r>
            <w:r w:rsidR="007D5251" w:rsidRPr="00093D53">
              <w:rPr>
                <w:rFonts w:hint="eastAsia"/>
                <w:szCs w:val="21"/>
              </w:rPr>
              <w:t>〒</w:t>
            </w:r>
            <w:r w:rsidR="00A659CA" w:rsidRPr="00093D53">
              <w:rPr>
                <w:rFonts w:hint="eastAsia"/>
                <w:szCs w:val="21"/>
              </w:rPr>
              <w:t xml:space="preserve">　　</w:t>
            </w:r>
            <w:r w:rsidR="007D5251" w:rsidRPr="00093D53">
              <w:rPr>
                <w:rFonts w:hint="eastAsia"/>
                <w:szCs w:val="21"/>
              </w:rPr>
              <w:t>-</w:t>
            </w:r>
            <w:r w:rsidR="00A659CA" w:rsidRPr="00093D53">
              <w:rPr>
                <w:rFonts w:hint="eastAsia"/>
                <w:szCs w:val="21"/>
              </w:rPr>
              <w:t xml:space="preserve">　　</w:t>
            </w:r>
            <w:r w:rsidR="007D5251" w:rsidRPr="00093D53">
              <w:rPr>
                <w:rFonts w:hint="eastAsia"/>
                <w:szCs w:val="21"/>
              </w:rPr>
              <w:t xml:space="preserve">　　</w:t>
            </w:r>
          </w:p>
        </w:tc>
      </w:tr>
      <w:tr w:rsidR="000555AD" w14:paraId="204A7EBE" w14:textId="77777777" w:rsidTr="009C7541">
        <w:trPr>
          <w:trHeight w:val="454"/>
        </w:trPr>
        <w:tc>
          <w:tcPr>
            <w:tcW w:w="1928" w:type="dxa"/>
            <w:vAlign w:val="center"/>
          </w:tcPr>
          <w:p w14:paraId="204A7EBC" w14:textId="35395405" w:rsidR="000555AD" w:rsidRPr="00093D53" w:rsidRDefault="004E3421" w:rsidP="000555AD">
            <w:pPr>
              <w:jc w:val="center"/>
              <w:rPr>
                <w:szCs w:val="21"/>
              </w:rPr>
            </w:pPr>
            <w:r w:rsidRPr="00093D53">
              <w:rPr>
                <w:rFonts w:hint="eastAsia"/>
                <w:szCs w:val="21"/>
              </w:rPr>
              <w:t>所属</w:t>
            </w:r>
            <w:r w:rsidR="000555AD" w:rsidRPr="00093D53">
              <w:rPr>
                <w:rFonts w:hint="eastAsia"/>
                <w:szCs w:val="21"/>
              </w:rPr>
              <w:t>先名称</w:t>
            </w:r>
          </w:p>
        </w:tc>
        <w:tc>
          <w:tcPr>
            <w:tcW w:w="7132" w:type="dxa"/>
            <w:gridSpan w:val="2"/>
            <w:vAlign w:val="center"/>
          </w:tcPr>
          <w:p w14:paraId="204A7EBD" w14:textId="77777777" w:rsidR="000555AD" w:rsidRPr="00093D53" w:rsidRDefault="000555AD" w:rsidP="007D5251">
            <w:pPr>
              <w:pStyle w:val="ac"/>
              <w:rPr>
                <w:szCs w:val="21"/>
              </w:rPr>
            </w:pPr>
          </w:p>
        </w:tc>
      </w:tr>
      <w:tr w:rsidR="009C7541" w14:paraId="204A7EC3" w14:textId="77777777" w:rsidTr="009C7541">
        <w:trPr>
          <w:trHeight w:val="454"/>
        </w:trPr>
        <w:tc>
          <w:tcPr>
            <w:tcW w:w="1928" w:type="dxa"/>
            <w:vAlign w:val="center"/>
          </w:tcPr>
          <w:p w14:paraId="204A7EBF" w14:textId="71DF8B3E" w:rsidR="009C7541" w:rsidRPr="00093D53" w:rsidRDefault="009C7541" w:rsidP="00A659CA">
            <w:pPr>
              <w:jc w:val="center"/>
              <w:rPr>
                <w:szCs w:val="21"/>
              </w:rPr>
            </w:pPr>
            <w:r w:rsidRPr="00093D53">
              <w:rPr>
                <w:rFonts w:hint="eastAsia"/>
                <w:szCs w:val="21"/>
              </w:rPr>
              <w:t>電話</w:t>
            </w:r>
            <w:r w:rsidR="00093D53" w:rsidRPr="00093D53">
              <w:rPr>
                <w:rFonts w:hint="eastAsia"/>
                <w:szCs w:val="21"/>
              </w:rPr>
              <w:t>番号</w:t>
            </w:r>
          </w:p>
        </w:tc>
        <w:tc>
          <w:tcPr>
            <w:tcW w:w="7132" w:type="dxa"/>
            <w:gridSpan w:val="2"/>
            <w:vAlign w:val="center"/>
          </w:tcPr>
          <w:p w14:paraId="204A7EC2" w14:textId="15C9BC5A" w:rsidR="009C7541" w:rsidRPr="00093D53" w:rsidRDefault="009C7541" w:rsidP="00A659CA">
            <w:pPr>
              <w:rPr>
                <w:szCs w:val="21"/>
              </w:rPr>
            </w:pPr>
          </w:p>
        </w:tc>
      </w:tr>
      <w:tr w:rsidR="000555AD" w14:paraId="204A7EC6" w14:textId="77777777" w:rsidTr="009C7541">
        <w:trPr>
          <w:trHeight w:val="454"/>
        </w:trPr>
        <w:tc>
          <w:tcPr>
            <w:tcW w:w="1928" w:type="dxa"/>
            <w:vAlign w:val="center"/>
          </w:tcPr>
          <w:p w14:paraId="204A7EC4" w14:textId="77777777" w:rsidR="000555AD" w:rsidRPr="00093D53" w:rsidRDefault="000555AD" w:rsidP="000555AD">
            <w:pPr>
              <w:jc w:val="center"/>
              <w:rPr>
                <w:szCs w:val="21"/>
              </w:rPr>
            </w:pPr>
            <w:r w:rsidRPr="00093D53">
              <w:rPr>
                <w:rFonts w:hint="eastAsia"/>
                <w:szCs w:val="21"/>
              </w:rPr>
              <w:t>E-mail</w:t>
            </w:r>
          </w:p>
        </w:tc>
        <w:tc>
          <w:tcPr>
            <w:tcW w:w="7132" w:type="dxa"/>
            <w:gridSpan w:val="2"/>
            <w:vAlign w:val="center"/>
          </w:tcPr>
          <w:p w14:paraId="204A7EC5" w14:textId="77777777" w:rsidR="000555AD" w:rsidRPr="00093D53" w:rsidRDefault="000555AD" w:rsidP="007D5251">
            <w:pPr>
              <w:pStyle w:val="ac"/>
              <w:rPr>
                <w:szCs w:val="21"/>
              </w:rPr>
            </w:pPr>
          </w:p>
        </w:tc>
      </w:tr>
      <w:tr w:rsidR="000555AD" w14:paraId="204A7ECF" w14:textId="77777777" w:rsidTr="00D40857">
        <w:trPr>
          <w:trHeight w:val="540"/>
        </w:trPr>
        <w:tc>
          <w:tcPr>
            <w:tcW w:w="1928" w:type="dxa"/>
            <w:vAlign w:val="center"/>
          </w:tcPr>
          <w:p w14:paraId="258E2AD0" w14:textId="77777777" w:rsidR="00D40857" w:rsidRPr="00093D53" w:rsidRDefault="00D40857" w:rsidP="000555AD">
            <w:pPr>
              <w:jc w:val="center"/>
              <w:rPr>
                <w:szCs w:val="21"/>
              </w:rPr>
            </w:pPr>
          </w:p>
          <w:p w14:paraId="4F86AB41" w14:textId="77777777" w:rsidR="00370285" w:rsidRPr="00093D53" w:rsidRDefault="00490EE0" w:rsidP="000555AD">
            <w:pPr>
              <w:jc w:val="center"/>
              <w:rPr>
                <w:szCs w:val="21"/>
              </w:rPr>
            </w:pPr>
            <w:r w:rsidRPr="00093D53">
              <w:rPr>
                <w:rFonts w:hint="eastAsia"/>
                <w:szCs w:val="21"/>
              </w:rPr>
              <w:t>入退会・</w:t>
            </w:r>
          </w:p>
          <w:p w14:paraId="411BFEE0" w14:textId="4B748106" w:rsidR="001E1F2A" w:rsidRPr="00093D53" w:rsidRDefault="00490EE0" w:rsidP="000555AD">
            <w:pPr>
              <w:jc w:val="center"/>
              <w:rPr>
                <w:szCs w:val="21"/>
              </w:rPr>
            </w:pPr>
            <w:r w:rsidRPr="00093D53">
              <w:rPr>
                <w:rFonts w:hint="eastAsia"/>
                <w:szCs w:val="21"/>
              </w:rPr>
              <w:t>変更</w:t>
            </w:r>
            <w:r w:rsidR="00370285" w:rsidRPr="00093D53">
              <w:rPr>
                <w:rFonts w:hint="eastAsia"/>
                <w:szCs w:val="21"/>
              </w:rPr>
              <w:t>の時期</w:t>
            </w:r>
          </w:p>
          <w:p w14:paraId="204A7EC8" w14:textId="2A5DF088" w:rsidR="00BB5D0A" w:rsidRPr="00093D53" w:rsidRDefault="00BB5D0A" w:rsidP="000555AD">
            <w:pPr>
              <w:jc w:val="center"/>
              <w:rPr>
                <w:szCs w:val="21"/>
              </w:rPr>
            </w:pPr>
          </w:p>
        </w:tc>
        <w:tc>
          <w:tcPr>
            <w:tcW w:w="7132" w:type="dxa"/>
            <w:gridSpan w:val="2"/>
          </w:tcPr>
          <w:p w14:paraId="0295CE60" w14:textId="1CD36587" w:rsidR="000555AD" w:rsidRPr="00093D53" w:rsidRDefault="00D40857" w:rsidP="00D40857">
            <w:pPr>
              <w:ind w:left="197" w:hangingChars="100" w:hanging="197"/>
              <w:rPr>
                <w:szCs w:val="21"/>
              </w:rPr>
            </w:pPr>
            <w:r w:rsidRPr="00093D53">
              <w:rPr>
                <w:rFonts w:hint="eastAsia"/>
                <w:szCs w:val="21"/>
              </w:rPr>
              <w:t>（入会</w:t>
            </w:r>
            <w:r w:rsidR="00781AC9" w:rsidRPr="00093D53">
              <w:rPr>
                <w:rFonts w:hint="eastAsia"/>
                <w:szCs w:val="21"/>
              </w:rPr>
              <w:t>・退会</w:t>
            </w:r>
            <w:r w:rsidRPr="00093D53">
              <w:rPr>
                <w:rFonts w:hint="eastAsia"/>
                <w:szCs w:val="21"/>
              </w:rPr>
              <w:t>の場合は希望する年度</w:t>
            </w:r>
            <w:r w:rsidR="00781AC9" w:rsidRPr="00093D53">
              <w:rPr>
                <w:rFonts w:hint="eastAsia"/>
                <w:szCs w:val="21"/>
              </w:rPr>
              <w:t>を記載</w:t>
            </w:r>
            <w:r w:rsidRPr="00093D53">
              <w:rPr>
                <w:rFonts w:hint="eastAsia"/>
                <w:szCs w:val="21"/>
              </w:rPr>
              <w:t>、</w:t>
            </w:r>
            <w:r w:rsidR="00BB5D0A" w:rsidRPr="00093D53">
              <w:rPr>
                <w:rFonts w:hint="eastAsia"/>
                <w:szCs w:val="21"/>
              </w:rPr>
              <w:t>変更の場合には</w:t>
            </w:r>
            <w:r w:rsidR="00370285" w:rsidRPr="00093D53">
              <w:rPr>
                <w:rFonts w:hint="eastAsia"/>
                <w:szCs w:val="21"/>
              </w:rPr>
              <w:t>変更の年度と</w:t>
            </w:r>
            <w:r w:rsidR="00BB5D0A" w:rsidRPr="00093D53">
              <w:rPr>
                <w:rFonts w:hint="eastAsia"/>
                <w:szCs w:val="21"/>
              </w:rPr>
              <w:t>変更前・後の情報をご記載下さい）</w:t>
            </w:r>
          </w:p>
          <w:p w14:paraId="4DD2B462" w14:textId="77777777" w:rsidR="00370285" w:rsidRPr="00093D53" w:rsidRDefault="00370285" w:rsidP="00D40857">
            <w:pPr>
              <w:ind w:left="197" w:hangingChars="100" w:hanging="197"/>
              <w:rPr>
                <w:szCs w:val="21"/>
              </w:rPr>
            </w:pPr>
          </w:p>
          <w:p w14:paraId="204A7ECE" w14:textId="2601A022" w:rsidR="00370285" w:rsidRPr="00093D53" w:rsidRDefault="00370285" w:rsidP="00D40857">
            <w:pPr>
              <w:ind w:left="197" w:hangingChars="100" w:hanging="197"/>
              <w:rPr>
                <w:szCs w:val="21"/>
              </w:rPr>
            </w:pPr>
          </w:p>
        </w:tc>
      </w:tr>
      <w:tr w:rsidR="00876C69" w14:paraId="204A7ED6" w14:textId="77777777" w:rsidTr="00EC557D">
        <w:trPr>
          <w:trHeight w:val="540"/>
        </w:trPr>
        <w:tc>
          <w:tcPr>
            <w:tcW w:w="1928" w:type="dxa"/>
            <w:vMerge w:val="restart"/>
            <w:vAlign w:val="center"/>
          </w:tcPr>
          <w:p w14:paraId="204A7ED0" w14:textId="77777777" w:rsidR="00876C69" w:rsidRPr="00093D53" w:rsidRDefault="00876C69" w:rsidP="000555AD">
            <w:pPr>
              <w:jc w:val="center"/>
              <w:rPr>
                <w:szCs w:val="21"/>
              </w:rPr>
            </w:pPr>
            <w:r w:rsidRPr="00093D53">
              <w:rPr>
                <w:rFonts w:hint="eastAsia"/>
                <w:szCs w:val="21"/>
              </w:rPr>
              <w:t>会報送付先</w:t>
            </w:r>
          </w:p>
          <w:p w14:paraId="204A7ED1" w14:textId="2CE9CE0F" w:rsidR="00876C69" w:rsidRPr="00093D53" w:rsidRDefault="00876C69" w:rsidP="000555AD">
            <w:pPr>
              <w:rPr>
                <w:szCs w:val="21"/>
              </w:rPr>
            </w:pPr>
            <w:r w:rsidRPr="00093D53">
              <w:rPr>
                <w:rFonts w:hint="eastAsia"/>
                <w:szCs w:val="21"/>
              </w:rPr>
              <w:t>（所属先と</w:t>
            </w:r>
            <w:r w:rsidR="00093D53">
              <w:rPr>
                <w:rFonts w:hint="eastAsia"/>
                <w:szCs w:val="21"/>
              </w:rPr>
              <w:t>同じ場合には記載不要</w:t>
            </w:r>
            <w:r w:rsidRPr="00093D53">
              <w:rPr>
                <w:rFonts w:hint="eastAsia"/>
                <w:szCs w:val="21"/>
              </w:rPr>
              <w:t>）</w:t>
            </w:r>
          </w:p>
        </w:tc>
        <w:tc>
          <w:tcPr>
            <w:tcW w:w="1044" w:type="dxa"/>
            <w:vAlign w:val="center"/>
          </w:tcPr>
          <w:p w14:paraId="204A7ED2" w14:textId="77777777" w:rsidR="00876C69" w:rsidRPr="00093D53" w:rsidRDefault="00876C69" w:rsidP="000555AD">
            <w:pPr>
              <w:rPr>
                <w:szCs w:val="21"/>
              </w:rPr>
            </w:pPr>
            <w:r w:rsidRPr="00093D53">
              <w:rPr>
                <w:rFonts w:hint="eastAsia"/>
                <w:szCs w:val="21"/>
              </w:rPr>
              <w:t>名称</w:t>
            </w:r>
          </w:p>
        </w:tc>
        <w:tc>
          <w:tcPr>
            <w:tcW w:w="6088" w:type="dxa"/>
            <w:vAlign w:val="center"/>
          </w:tcPr>
          <w:p w14:paraId="204A7ED5" w14:textId="775589D6" w:rsidR="00876C69" w:rsidRPr="00093D53" w:rsidRDefault="00876C69" w:rsidP="000555AD">
            <w:pPr>
              <w:rPr>
                <w:szCs w:val="21"/>
              </w:rPr>
            </w:pPr>
          </w:p>
        </w:tc>
      </w:tr>
      <w:tr w:rsidR="000555AD" w14:paraId="204A7EDA" w14:textId="77777777" w:rsidTr="00876C69">
        <w:trPr>
          <w:trHeight w:val="540"/>
        </w:trPr>
        <w:tc>
          <w:tcPr>
            <w:tcW w:w="1928" w:type="dxa"/>
            <w:vMerge/>
            <w:vAlign w:val="center"/>
          </w:tcPr>
          <w:p w14:paraId="204A7ED7" w14:textId="77777777" w:rsidR="000555AD" w:rsidRPr="00093D53" w:rsidRDefault="000555AD" w:rsidP="000555AD">
            <w:pPr>
              <w:jc w:val="center"/>
              <w:rPr>
                <w:szCs w:val="21"/>
              </w:rPr>
            </w:pPr>
          </w:p>
        </w:tc>
        <w:tc>
          <w:tcPr>
            <w:tcW w:w="1044" w:type="dxa"/>
            <w:vAlign w:val="center"/>
          </w:tcPr>
          <w:p w14:paraId="204A7ED8" w14:textId="53712991" w:rsidR="000555AD" w:rsidRPr="00093D53" w:rsidRDefault="00876C69" w:rsidP="000555AD">
            <w:pPr>
              <w:rPr>
                <w:szCs w:val="21"/>
              </w:rPr>
            </w:pPr>
            <w:r w:rsidRPr="00093D53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088" w:type="dxa"/>
            <w:vAlign w:val="center"/>
          </w:tcPr>
          <w:p w14:paraId="204A7ED9" w14:textId="113F047B" w:rsidR="000555AD" w:rsidRPr="00093D53" w:rsidRDefault="000555AD" w:rsidP="000555AD">
            <w:pPr>
              <w:rPr>
                <w:szCs w:val="21"/>
              </w:rPr>
            </w:pPr>
          </w:p>
        </w:tc>
      </w:tr>
      <w:tr w:rsidR="00876C69" w14:paraId="3D34DB73" w14:textId="77777777" w:rsidTr="00876C69">
        <w:trPr>
          <w:trHeight w:val="540"/>
        </w:trPr>
        <w:tc>
          <w:tcPr>
            <w:tcW w:w="1928" w:type="dxa"/>
            <w:vMerge/>
            <w:vAlign w:val="center"/>
          </w:tcPr>
          <w:p w14:paraId="7620E798" w14:textId="77777777" w:rsidR="00876C69" w:rsidRPr="00093D53" w:rsidRDefault="00876C69" w:rsidP="00876C69">
            <w:pPr>
              <w:jc w:val="center"/>
              <w:rPr>
                <w:szCs w:val="21"/>
              </w:rPr>
            </w:pPr>
          </w:p>
        </w:tc>
        <w:tc>
          <w:tcPr>
            <w:tcW w:w="1044" w:type="dxa"/>
            <w:vAlign w:val="center"/>
          </w:tcPr>
          <w:p w14:paraId="6761B7F7" w14:textId="52DD51E4" w:rsidR="00876C69" w:rsidRPr="00093D53" w:rsidRDefault="00876C69" w:rsidP="00876C69">
            <w:pPr>
              <w:rPr>
                <w:szCs w:val="21"/>
              </w:rPr>
            </w:pPr>
            <w:r w:rsidRPr="00093D53">
              <w:rPr>
                <w:rFonts w:hint="eastAsia"/>
                <w:szCs w:val="21"/>
              </w:rPr>
              <w:t>住所</w:t>
            </w:r>
          </w:p>
        </w:tc>
        <w:tc>
          <w:tcPr>
            <w:tcW w:w="6088" w:type="dxa"/>
            <w:vAlign w:val="center"/>
          </w:tcPr>
          <w:p w14:paraId="2ADB616A" w14:textId="6727647D" w:rsidR="00876C69" w:rsidRPr="00093D53" w:rsidRDefault="00876C69" w:rsidP="00876C69">
            <w:pPr>
              <w:rPr>
                <w:szCs w:val="21"/>
              </w:rPr>
            </w:pPr>
            <w:r w:rsidRPr="00093D53">
              <w:rPr>
                <w:rFonts w:hint="eastAsia"/>
                <w:szCs w:val="21"/>
              </w:rPr>
              <w:t>〒</w:t>
            </w:r>
            <w:r w:rsidR="00093D53" w:rsidRPr="00093D53">
              <w:rPr>
                <w:rFonts w:hint="eastAsia"/>
                <w:szCs w:val="21"/>
              </w:rPr>
              <w:t xml:space="preserve">　　</w:t>
            </w:r>
            <w:r w:rsidR="00093D53" w:rsidRPr="00093D53">
              <w:rPr>
                <w:rFonts w:hint="eastAsia"/>
                <w:szCs w:val="21"/>
              </w:rPr>
              <w:t>-</w:t>
            </w:r>
            <w:r w:rsidR="00093D53" w:rsidRPr="00093D53">
              <w:rPr>
                <w:rFonts w:hint="eastAsia"/>
                <w:szCs w:val="21"/>
              </w:rPr>
              <w:t xml:space="preserve">　　</w:t>
            </w:r>
          </w:p>
        </w:tc>
      </w:tr>
      <w:tr w:rsidR="00C038CD" w14:paraId="204A7EE0" w14:textId="77777777" w:rsidTr="00876C69">
        <w:trPr>
          <w:trHeight w:val="555"/>
        </w:trPr>
        <w:tc>
          <w:tcPr>
            <w:tcW w:w="1928" w:type="dxa"/>
            <w:vMerge/>
            <w:vAlign w:val="center"/>
          </w:tcPr>
          <w:p w14:paraId="204A7EDB" w14:textId="77777777" w:rsidR="00C038CD" w:rsidRPr="00093D53" w:rsidRDefault="00C038CD" w:rsidP="000555AD">
            <w:pPr>
              <w:jc w:val="center"/>
              <w:rPr>
                <w:szCs w:val="21"/>
              </w:rPr>
            </w:pPr>
          </w:p>
        </w:tc>
        <w:tc>
          <w:tcPr>
            <w:tcW w:w="1044" w:type="dxa"/>
            <w:vAlign w:val="center"/>
          </w:tcPr>
          <w:p w14:paraId="204A7EDC" w14:textId="77777777" w:rsidR="00C038CD" w:rsidRPr="00093D53" w:rsidRDefault="00C038CD" w:rsidP="000555AD">
            <w:pPr>
              <w:rPr>
                <w:szCs w:val="21"/>
              </w:rPr>
            </w:pPr>
            <w:r w:rsidRPr="00093D53">
              <w:rPr>
                <w:rFonts w:hint="eastAsia"/>
                <w:szCs w:val="21"/>
              </w:rPr>
              <w:t>電話</w:t>
            </w:r>
          </w:p>
        </w:tc>
        <w:tc>
          <w:tcPr>
            <w:tcW w:w="6088" w:type="dxa"/>
            <w:vAlign w:val="center"/>
          </w:tcPr>
          <w:p w14:paraId="204A7EDF" w14:textId="77777777" w:rsidR="00C038CD" w:rsidRPr="00093D53" w:rsidRDefault="00C038CD" w:rsidP="000555AD">
            <w:pPr>
              <w:rPr>
                <w:szCs w:val="21"/>
              </w:rPr>
            </w:pPr>
          </w:p>
        </w:tc>
      </w:tr>
      <w:tr w:rsidR="000555AD" w14:paraId="204A7EF7" w14:textId="77777777" w:rsidTr="009C7541">
        <w:trPr>
          <w:trHeight w:val="90"/>
        </w:trPr>
        <w:tc>
          <w:tcPr>
            <w:tcW w:w="1928" w:type="dxa"/>
            <w:vAlign w:val="center"/>
          </w:tcPr>
          <w:p w14:paraId="204A7EF2" w14:textId="77777777" w:rsidR="000555AD" w:rsidRPr="00093D53" w:rsidRDefault="000555AD" w:rsidP="000555AD">
            <w:pPr>
              <w:jc w:val="center"/>
              <w:rPr>
                <w:szCs w:val="21"/>
              </w:rPr>
            </w:pPr>
            <w:r w:rsidRPr="00093D53">
              <w:rPr>
                <w:rFonts w:hint="eastAsia"/>
                <w:szCs w:val="21"/>
              </w:rPr>
              <w:t>備考</w:t>
            </w:r>
          </w:p>
        </w:tc>
        <w:tc>
          <w:tcPr>
            <w:tcW w:w="7132" w:type="dxa"/>
            <w:gridSpan w:val="2"/>
            <w:vAlign w:val="center"/>
          </w:tcPr>
          <w:p w14:paraId="204A7EF3" w14:textId="77777777" w:rsidR="000555AD" w:rsidRPr="00093D53" w:rsidRDefault="000555AD" w:rsidP="000555AD">
            <w:pPr>
              <w:rPr>
                <w:szCs w:val="21"/>
              </w:rPr>
            </w:pPr>
          </w:p>
          <w:p w14:paraId="204A7EF4" w14:textId="77777777" w:rsidR="000555AD" w:rsidRPr="00093D53" w:rsidRDefault="000555AD" w:rsidP="000555AD">
            <w:pPr>
              <w:rPr>
                <w:szCs w:val="21"/>
              </w:rPr>
            </w:pPr>
          </w:p>
          <w:p w14:paraId="204A7EF5" w14:textId="77777777" w:rsidR="000555AD" w:rsidRPr="00093D53" w:rsidRDefault="000555AD" w:rsidP="000555AD">
            <w:pPr>
              <w:rPr>
                <w:szCs w:val="21"/>
              </w:rPr>
            </w:pPr>
          </w:p>
          <w:p w14:paraId="204A7EF6" w14:textId="77777777" w:rsidR="000555AD" w:rsidRPr="00093D53" w:rsidRDefault="000555AD" w:rsidP="000555AD">
            <w:pPr>
              <w:rPr>
                <w:szCs w:val="21"/>
              </w:rPr>
            </w:pPr>
          </w:p>
        </w:tc>
      </w:tr>
    </w:tbl>
    <w:p w14:paraId="4CDAEEEA" w14:textId="532D76D3" w:rsidR="00BA5E3E" w:rsidRDefault="00BA5E3E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/>
          <w:sz w:val="24"/>
          <w:szCs w:val="24"/>
        </w:rPr>
      </w:pPr>
    </w:p>
    <w:sectPr w:rsidR="00BA5E3E" w:rsidSect="00497B0D">
      <w:footerReference w:type="even" r:id="rId7"/>
      <w:footerReference w:type="default" r:id="rId8"/>
      <w:pgSz w:w="11906" w:h="16838" w:code="9"/>
      <w:pgMar w:top="1134" w:right="1418" w:bottom="1134" w:left="1418" w:header="851" w:footer="992" w:gutter="0"/>
      <w:pgNumType w:start="0"/>
      <w:cols w:space="425"/>
      <w:titlePg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47A9" w14:textId="77777777" w:rsidR="00E267BA" w:rsidRDefault="00E267BA" w:rsidP="00BA6F61">
      <w:pPr>
        <w:spacing w:line="240" w:lineRule="auto"/>
      </w:pPr>
      <w:r>
        <w:separator/>
      </w:r>
    </w:p>
  </w:endnote>
  <w:endnote w:type="continuationSeparator" w:id="0">
    <w:p w14:paraId="2758006A" w14:textId="77777777" w:rsidR="00E267BA" w:rsidRDefault="00E267BA" w:rsidP="00BA6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7EFD" w14:textId="77777777" w:rsidR="00FF0491" w:rsidRDefault="00FF0491" w:rsidP="0046121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04A7EFE" w14:textId="77777777" w:rsidR="00FF0491" w:rsidRDefault="00FF049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7EFF" w14:textId="77777777" w:rsidR="00FF0491" w:rsidRDefault="00FF0491" w:rsidP="0046121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204A7F00" w14:textId="77777777" w:rsidR="00FF0491" w:rsidRDefault="00FF04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24D1" w14:textId="77777777" w:rsidR="00E267BA" w:rsidRDefault="00E267BA" w:rsidP="00BA6F61">
      <w:pPr>
        <w:spacing w:line="240" w:lineRule="auto"/>
      </w:pPr>
      <w:r>
        <w:separator/>
      </w:r>
    </w:p>
  </w:footnote>
  <w:footnote w:type="continuationSeparator" w:id="0">
    <w:p w14:paraId="637D1D12" w14:textId="77777777" w:rsidR="00E267BA" w:rsidRDefault="00E267BA" w:rsidP="00BA6F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9"/>
      <w:numFmt w:val="decimalFullWidth"/>
      <w:lvlText w:val="（%1）"/>
      <w:legacy w:legacy="1" w:legacySpace="0" w:legacyIndent="765"/>
      <w:lvlJc w:val="left"/>
      <w:pPr>
        <w:ind w:left="1695" w:hanging="765"/>
      </w:pPr>
      <w:rPr>
        <w:rFonts w:ascii="ＭＳ ゴシック" w:eastAsia="ＭＳ ゴシック" w:hint="eastAsia"/>
        <w:b/>
        <w:i w:val="0"/>
        <w:sz w:val="24"/>
        <w:u w:val="none"/>
      </w:r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ゴシック" w:eastAsia="ＭＳ ゴシック" w:hint="eastAsia"/>
        <w:b w:val="0"/>
        <w:i w:val="0"/>
        <w:sz w:val="24"/>
        <w:u w:val="none"/>
      </w:rPr>
    </w:lvl>
  </w:abstractNum>
  <w:abstractNum w:abstractNumId="2" w15:restartNumberingAfterBreak="0">
    <w:nsid w:val="00000007"/>
    <w:multiLevelType w:val="singleLevel"/>
    <w:tmpl w:val="00000000"/>
    <w:lvl w:ilvl="0">
      <w:start w:val="1"/>
      <w:numFmt w:val="decimalFullWidth"/>
      <w:lvlText w:val="%1）"/>
      <w:legacy w:legacy="1" w:legacySpace="0" w:legacyIndent="480"/>
      <w:lvlJc w:val="left"/>
      <w:pPr>
        <w:ind w:left="840" w:hanging="480"/>
      </w:pPr>
      <w:rPr>
        <w:rFonts w:ascii="ＭＳ ゴシック" w:eastAsia="ＭＳ ゴシック" w:hint="eastAsia"/>
        <w:b w:val="0"/>
        <w:i w:val="0"/>
        <w:sz w:val="24"/>
        <w:u w:val="none"/>
      </w:rPr>
    </w:lvl>
  </w:abstractNum>
  <w:abstractNum w:abstractNumId="3" w15:restartNumberingAfterBreak="0">
    <w:nsid w:val="00000012"/>
    <w:multiLevelType w:val="singleLevel"/>
    <w:tmpl w:val="00000000"/>
    <w:lvl w:ilvl="0">
      <w:start w:val="8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084C7348"/>
    <w:multiLevelType w:val="hybridMultilevel"/>
    <w:tmpl w:val="04DEF638"/>
    <w:lvl w:ilvl="0" w:tplc="4DFAC85A">
      <w:start w:val="1"/>
      <w:numFmt w:val="decimalEnclosedCircle"/>
      <w:lvlText w:val="%1"/>
      <w:lvlJc w:val="left"/>
      <w:pPr>
        <w:tabs>
          <w:tab w:val="num" w:pos="414"/>
        </w:tabs>
        <w:ind w:left="414" w:hanging="210"/>
      </w:pPr>
      <w:rPr>
        <w:rFonts w:hint="default"/>
      </w:rPr>
    </w:lvl>
    <w:lvl w:ilvl="1" w:tplc="662E6976">
      <w:start w:val="1"/>
      <w:numFmt w:val="decimal"/>
      <w:lvlText w:val="%2）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5" w15:restartNumberingAfterBreak="0">
    <w:nsid w:val="08927A91"/>
    <w:multiLevelType w:val="singleLevel"/>
    <w:tmpl w:val="DA64C330"/>
    <w:lvl w:ilvl="0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6" w15:restartNumberingAfterBreak="0">
    <w:nsid w:val="23E54BCC"/>
    <w:multiLevelType w:val="hybridMultilevel"/>
    <w:tmpl w:val="5E7ADEB6"/>
    <w:lvl w:ilvl="0" w:tplc="05C6CF68">
      <w:start w:val="1"/>
      <w:numFmt w:val="decimal"/>
      <w:lvlText w:val="%1）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6ED8DFF4">
      <w:start w:val="1"/>
      <w:numFmt w:val="bullet"/>
      <w:lvlText w:val="・"/>
      <w:lvlJc w:val="left"/>
      <w:pPr>
        <w:tabs>
          <w:tab w:val="num" w:pos="1300"/>
        </w:tabs>
        <w:ind w:left="1300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7" w15:restartNumberingAfterBreak="0">
    <w:nsid w:val="267871FB"/>
    <w:multiLevelType w:val="hybridMultilevel"/>
    <w:tmpl w:val="0A4E8D70"/>
    <w:lvl w:ilvl="0" w:tplc="E1A414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E7302C"/>
    <w:multiLevelType w:val="hybridMultilevel"/>
    <w:tmpl w:val="A06CC7E2"/>
    <w:lvl w:ilvl="0" w:tplc="F3EC3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400C3C"/>
    <w:multiLevelType w:val="hybridMultilevel"/>
    <w:tmpl w:val="7602BEA4"/>
    <w:lvl w:ilvl="0" w:tplc="63367A0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8A94D68"/>
    <w:multiLevelType w:val="hybridMultilevel"/>
    <w:tmpl w:val="A314DA0E"/>
    <w:lvl w:ilvl="0" w:tplc="E79A88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C763DD"/>
    <w:multiLevelType w:val="hybridMultilevel"/>
    <w:tmpl w:val="D8640AC6"/>
    <w:lvl w:ilvl="0" w:tplc="BC267724">
      <w:start w:val="1"/>
      <w:numFmt w:val="decimal"/>
      <w:lvlText w:val="%1）"/>
      <w:lvlJc w:val="left"/>
      <w:pPr>
        <w:tabs>
          <w:tab w:val="num" w:pos="409"/>
        </w:tabs>
        <w:ind w:left="409" w:hanging="315"/>
      </w:pPr>
      <w:rPr>
        <w:rFonts w:ascii="平成明朝" w:eastAsia="平成明朝" w:hAnsi="Century" w:cs="Times New Roman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4"/>
        </w:tabs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4"/>
        </w:tabs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4"/>
        </w:tabs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4"/>
        </w:tabs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4"/>
        </w:tabs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4"/>
        </w:tabs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4"/>
        </w:tabs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4"/>
        </w:tabs>
        <w:ind w:left="3874" w:hanging="420"/>
      </w:pPr>
    </w:lvl>
  </w:abstractNum>
  <w:abstractNum w:abstractNumId="12" w15:restartNumberingAfterBreak="0">
    <w:nsid w:val="60A034A0"/>
    <w:multiLevelType w:val="singleLevel"/>
    <w:tmpl w:val="4874E372"/>
    <w:lvl w:ilvl="0">
      <w:start w:val="5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3" w15:restartNumberingAfterBreak="0">
    <w:nsid w:val="68FB2C11"/>
    <w:multiLevelType w:val="hybridMultilevel"/>
    <w:tmpl w:val="07163FEE"/>
    <w:lvl w:ilvl="0" w:tplc="23CCD2D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0F4AE2"/>
    <w:multiLevelType w:val="hybridMultilevel"/>
    <w:tmpl w:val="931651A6"/>
    <w:lvl w:ilvl="0" w:tplc="A52AC366">
      <w:start w:val="1"/>
      <w:numFmt w:val="decimal"/>
      <w:lvlText w:val="(%1)"/>
      <w:lvlJc w:val="left"/>
      <w:pPr>
        <w:tabs>
          <w:tab w:val="num" w:pos="829"/>
        </w:tabs>
        <w:ind w:left="829" w:hanging="420"/>
      </w:pPr>
      <w:rPr>
        <w:rFonts w:hint="default"/>
      </w:rPr>
    </w:lvl>
    <w:lvl w:ilvl="1" w:tplc="DFAE92A4">
      <w:start w:val="4"/>
      <w:numFmt w:val="decimalFullWidth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9"/>
        </w:tabs>
        <w:ind w:left="16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9"/>
        </w:tabs>
        <w:ind w:left="20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9"/>
        </w:tabs>
        <w:ind w:left="25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9"/>
        </w:tabs>
        <w:ind w:left="29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9"/>
        </w:tabs>
        <w:ind w:left="33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9"/>
        </w:tabs>
        <w:ind w:left="37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9"/>
        </w:tabs>
        <w:ind w:left="4189" w:hanging="420"/>
      </w:pPr>
    </w:lvl>
  </w:abstractNum>
  <w:abstractNum w:abstractNumId="15" w15:restartNumberingAfterBreak="0">
    <w:nsid w:val="74813F82"/>
    <w:multiLevelType w:val="hybridMultilevel"/>
    <w:tmpl w:val="CF7C400A"/>
    <w:lvl w:ilvl="0" w:tplc="531A9BE2">
      <w:start w:val="1"/>
      <w:numFmt w:val="decimal"/>
      <w:lvlText w:val="%1)"/>
      <w:lvlJc w:val="left"/>
      <w:pPr>
        <w:tabs>
          <w:tab w:val="num" w:pos="315"/>
        </w:tabs>
        <w:ind w:left="315" w:hanging="315"/>
      </w:pPr>
      <w:rPr>
        <w:rFonts w:ascii="平成明朝" w:eastAsia="平成明朝" w:hAnsi="Century" w:cs="Times New Roman" w:hint="default"/>
        <w:color w:val="auto"/>
        <w:sz w:val="24"/>
      </w:rPr>
    </w:lvl>
    <w:lvl w:ilvl="1" w:tplc="374A7586">
      <w:start w:val="9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EA0525"/>
    <w:multiLevelType w:val="hybridMultilevel"/>
    <w:tmpl w:val="4176B74E"/>
    <w:lvl w:ilvl="0" w:tplc="F2FEAC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28035306">
    <w:abstractNumId w:val="0"/>
  </w:num>
  <w:num w:numId="2" w16cid:durableId="692073997">
    <w:abstractNumId w:val="11"/>
  </w:num>
  <w:num w:numId="3" w16cid:durableId="654533296">
    <w:abstractNumId w:val="14"/>
  </w:num>
  <w:num w:numId="4" w16cid:durableId="1768575891">
    <w:abstractNumId w:val="13"/>
  </w:num>
  <w:num w:numId="5" w16cid:durableId="386957108">
    <w:abstractNumId w:val="15"/>
  </w:num>
  <w:num w:numId="6" w16cid:durableId="1227374397">
    <w:abstractNumId w:val="1"/>
  </w:num>
  <w:num w:numId="7" w16cid:durableId="1316226511">
    <w:abstractNumId w:val="2"/>
  </w:num>
  <w:num w:numId="8" w16cid:durableId="146016420">
    <w:abstractNumId w:val="3"/>
  </w:num>
  <w:num w:numId="9" w16cid:durableId="756366052">
    <w:abstractNumId w:val="9"/>
  </w:num>
  <w:num w:numId="10" w16cid:durableId="383800337">
    <w:abstractNumId w:val="4"/>
  </w:num>
  <w:num w:numId="11" w16cid:durableId="177934092">
    <w:abstractNumId w:val="7"/>
  </w:num>
  <w:num w:numId="12" w16cid:durableId="1964265403">
    <w:abstractNumId w:val="12"/>
  </w:num>
  <w:num w:numId="13" w16cid:durableId="1473599366">
    <w:abstractNumId w:val="5"/>
  </w:num>
  <w:num w:numId="14" w16cid:durableId="465661832">
    <w:abstractNumId w:val="8"/>
  </w:num>
  <w:num w:numId="15" w16cid:durableId="632830813">
    <w:abstractNumId w:val="6"/>
  </w:num>
  <w:num w:numId="16" w16cid:durableId="1326665612">
    <w:abstractNumId w:val="10"/>
  </w:num>
  <w:num w:numId="17" w16cid:durableId="6463217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1"/>
  <w:displayHorizontalDrawingGridEvery w:val="0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DA698A"/>
    <w:rsid w:val="00000FC2"/>
    <w:rsid w:val="00024E14"/>
    <w:rsid w:val="000555AD"/>
    <w:rsid w:val="00093D53"/>
    <w:rsid w:val="00095383"/>
    <w:rsid w:val="000A5F60"/>
    <w:rsid w:val="000B0532"/>
    <w:rsid w:val="000C07EE"/>
    <w:rsid w:val="000E40B1"/>
    <w:rsid w:val="0012392B"/>
    <w:rsid w:val="001259EF"/>
    <w:rsid w:val="00126385"/>
    <w:rsid w:val="00131988"/>
    <w:rsid w:val="00160EF6"/>
    <w:rsid w:val="00170F6C"/>
    <w:rsid w:val="00182C85"/>
    <w:rsid w:val="00185792"/>
    <w:rsid w:val="00193FDD"/>
    <w:rsid w:val="001A074C"/>
    <w:rsid w:val="001B33F1"/>
    <w:rsid w:val="001C75BA"/>
    <w:rsid w:val="001E1F2A"/>
    <w:rsid w:val="001F02BA"/>
    <w:rsid w:val="001F03EA"/>
    <w:rsid w:val="001F2A78"/>
    <w:rsid w:val="00206869"/>
    <w:rsid w:val="00214A04"/>
    <w:rsid w:val="00215433"/>
    <w:rsid w:val="00217F9F"/>
    <w:rsid w:val="0023684F"/>
    <w:rsid w:val="002B2BB9"/>
    <w:rsid w:val="002B6ECF"/>
    <w:rsid w:val="002D0772"/>
    <w:rsid w:val="002E3A91"/>
    <w:rsid w:val="002F374C"/>
    <w:rsid w:val="0030344C"/>
    <w:rsid w:val="00304840"/>
    <w:rsid w:val="00321C12"/>
    <w:rsid w:val="003307A3"/>
    <w:rsid w:val="00336A4E"/>
    <w:rsid w:val="003421DA"/>
    <w:rsid w:val="00343056"/>
    <w:rsid w:val="003608A0"/>
    <w:rsid w:val="0036592A"/>
    <w:rsid w:val="00370285"/>
    <w:rsid w:val="0037373A"/>
    <w:rsid w:val="00380359"/>
    <w:rsid w:val="003A1DA9"/>
    <w:rsid w:val="003A31D2"/>
    <w:rsid w:val="003A3940"/>
    <w:rsid w:val="003B3045"/>
    <w:rsid w:val="003B3051"/>
    <w:rsid w:val="003B4A32"/>
    <w:rsid w:val="003B7624"/>
    <w:rsid w:val="003C3637"/>
    <w:rsid w:val="003C6599"/>
    <w:rsid w:val="003D3CE0"/>
    <w:rsid w:val="003E699A"/>
    <w:rsid w:val="003E76F6"/>
    <w:rsid w:val="003F3E5A"/>
    <w:rsid w:val="004053A6"/>
    <w:rsid w:val="00405552"/>
    <w:rsid w:val="00416B6B"/>
    <w:rsid w:val="00431C44"/>
    <w:rsid w:val="00443AC5"/>
    <w:rsid w:val="00461211"/>
    <w:rsid w:val="00462A3F"/>
    <w:rsid w:val="00471924"/>
    <w:rsid w:val="00484CA2"/>
    <w:rsid w:val="00490EE0"/>
    <w:rsid w:val="00491DD2"/>
    <w:rsid w:val="00497B0D"/>
    <w:rsid w:val="004A3327"/>
    <w:rsid w:val="004A7E17"/>
    <w:rsid w:val="004C0426"/>
    <w:rsid w:val="004D48E3"/>
    <w:rsid w:val="004E33AB"/>
    <w:rsid w:val="004E3421"/>
    <w:rsid w:val="004F00C7"/>
    <w:rsid w:val="005066BF"/>
    <w:rsid w:val="005161B5"/>
    <w:rsid w:val="00517DA8"/>
    <w:rsid w:val="00523E66"/>
    <w:rsid w:val="00526308"/>
    <w:rsid w:val="0053409B"/>
    <w:rsid w:val="00551030"/>
    <w:rsid w:val="00577994"/>
    <w:rsid w:val="0058031B"/>
    <w:rsid w:val="005805B2"/>
    <w:rsid w:val="00595EA1"/>
    <w:rsid w:val="005A3EFD"/>
    <w:rsid w:val="005D3472"/>
    <w:rsid w:val="005E3FC7"/>
    <w:rsid w:val="00611065"/>
    <w:rsid w:val="006131F9"/>
    <w:rsid w:val="00635E0B"/>
    <w:rsid w:val="0064680D"/>
    <w:rsid w:val="006511BE"/>
    <w:rsid w:val="006A77CF"/>
    <w:rsid w:val="006B109C"/>
    <w:rsid w:val="006B5DB3"/>
    <w:rsid w:val="006C74B1"/>
    <w:rsid w:val="006F33E3"/>
    <w:rsid w:val="006F4669"/>
    <w:rsid w:val="006F5AD6"/>
    <w:rsid w:val="0073147E"/>
    <w:rsid w:val="00742852"/>
    <w:rsid w:val="00744182"/>
    <w:rsid w:val="00772486"/>
    <w:rsid w:val="00780A74"/>
    <w:rsid w:val="00780EA2"/>
    <w:rsid w:val="00781AC9"/>
    <w:rsid w:val="00786ED9"/>
    <w:rsid w:val="007A59D2"/>
    <w:rsid w:val="007B38B8"/>
    <w:rsid w:val="007B3F38"/>
    <w:rsid w:val="007B42BB"/>
    <w:rsid w:val="007B7B41"/>
    <w:rsid w:val="007C10B2"/>
    <w:rsid w:val="007C1879"/>
    <w:rsid w:val="007D0EDC"/>
    <w:rsid w:val="007D5251"/>
    <w:rsid w:val="007F3B42"/>
    <w:rsid w:val="008135D6"/>
    <w:rsid w:val="00816E1F"/>
    <w:rsid w:val="00825E4B"/>
    <w:rsid w:val="008408FC"/>
    <w:rsid w:val="00850F12"/>
    <w:rsid w:val="00857A54"/>
    <w:rsid w:val="008678D8"/>
    <w:rsid w:val="00876273"/>
    <w:rsid w:val="00876B4F"/>
    <w:rsid w:val="00876C69"/>
    <w:rsid w:val="0088147A"/>
    <w:rsid w:val="0088368E"/>
    <w:rsid w:val="00883AFD"/>
    <w:rsid w:val="00894442"/>
    <w:rsid w:val="00895D77"/>
    <w:rsid w:val="008B1857"/>
    <w:rsid w:val="008D5B3F"/>
    <w:rsid w:val="008D5ECE"/>
    <w:rsid w:val="00901615"/>
    <w:rsid w:val="00906592"/>
    <w:rsid w:val="009258A9"/>
    <w:rsid w:val="0095660C"/>
    <w:rsid w:val="00990802"/>
    <w:rsid w:val="00994425"/>
    <w:rsid w:val="009A3C59"/>
    <w:rsid w:val="009A4542"/>
    <w:rsid w:val="009B2F26"/>
    <w:rsid w:val="009C167E"/>
    <w:rsid w:val="009C6886"/>
    <w:rsid w:val="009C7541"/>
    <w:rsid w:val="00A104E8"/>
    <w:rsid w:val="00A146CE"/>
    <w:rsid w:val="00A659CA"/>
    <w:rsid w:val="00A87F4E"/>
    <w:rsid w:val="00AA6AE0"/>
    <w:rsid w:val="00AB264E"/>
    <w:rsid w:val="00AE6F9B"/>
    <w:rsid w:val="00AE72E7"/>
    <w:rsid w:val="00B00C51"/>
    <w:rsid w:val="00B24D59"/>
    <w:rsid w:val="00B30344"/>
    <w:rsid w:val="00B31CE8"/>
    <w:rsid w:val="00B3637A"/>
    <w:rsid w:val="00B42E40"/>
    <w:rsid w:val="00B46689"/>
    <w:rsid w:val="00B56FAE"/>
    <w:rsid w:val="00B57F7C"/>
    <w:rsid w:val="00B62226"/>
    <w:rsid w:val="00B744D9"/>
    <w:rsid w:val="00BA4581"/>
    <w:rsid w:val="00BA5E3E"/>
    <w:rsid w:val="00BA626D"/>
    <w:rsid w:val="00BA6F61"/>
    <w:rsid w:val="00BB326D"/>
    <w:rsid w:val="00BB5D0A"/>
    <w:rsid w:val="00BC6EF6"/>
    <w:rsid w:val="00BF0E2F"/>
    <w:rsid w:val="00C038CD"/>
    <w:rsid w:val="00C07AF4"/>
    <w:rsid w:val="00C11806"/>
    <w:rsid w:val="00C16000"/>
    <w:rsid w:val="00C21ACC"/>
    <w:rsid w:val="00C274AE"/>
    <w:rsid w:val="00C3648C"/>
    <w:rsid w:val="00C558CB"/>
    <w:rsid w:val="00C625B8"/>
    <w:rsid w:val="00C6455C"/>
    <w:rsid w:val="00C83457"/>
    <w:rsid w:val="00CC26C2"/>
    <w:rsid w:val="00CC69CC"/>
    <w:rsid w:val="00CD23C5"/>
    <w:rsid w:val="00CD7694"/>
    <w:rsid w:val="00CE1C30"/>
    <w:rsid w:val="00CF5BB2"/>
    <w:rsid w:val="00D24F60"/>
    <w:rsid w:val="00D376FD"/>
    <w:rsid w:val="00D40857"/>
    <w:rsid w:val="00D40B9D"/>
    <w:rsid w:val="00D52023"/>
    <w:rsid w:val="00D57C53"/>
    <w:rsid w:val="00D74CBC"/>
    <w:rsid w:val="00D968A7"/>
    <w:rsid w:val="00DA36E1"/>
    <w:rsid w:val="00DA698A"/>
    <w:rsid w:val="00DB773E"/>
    <w:rsid w:val="00DC38E8"/>
    <w:rsid w:val="00DC6494"/>
    <w:rsid w:val="00DD00B9"/>
    <w:rsid w:val="00DD4EA2"/>
    <w:rsid w:val="00DE5931"/>
    <w:rsid w:val="00DE6396"/>
    <w:rsid w:val="00DF1515"/>
    <w:rsid w:val="00E267BA"/>
    <w:rsid w:val="00E56E7B"/>
    <w:rsid w:val="00E72559"/>
    <w:rsid w:val="00E774DC"/>
    <w:rsid w:val="00E94634"/>
    <w:rsid w:val="00E9744B"/>
    <w:rsid w:val="00EB5172"/>
    <w:rsid w:val="00EE0DDE"/>
    <w:rsid w:val="00EE636A"/>
    <w:rsid w:val="00EF5DD6"/>
    <w:rsid w:val="00F036BC"/>
    <w:rsid w:val="00F045F9"/>
    <w:rsid w:val="00F20173"/>
    <w:rsid w:val="00F2684C"/>
    <w:rsid w:val="00F37325"/>
    <w:rsid w:val="00F437FD"/>
    <w:rsid w:val="00F457BA"/>
    <w:rsid w:val="00F46193"/>
    <w:rsid w:val="00F82499"/>
    <w:rsid w:val="00F8555F"/>
    <w:rsid w:val="00F867B5"/>
    <w:rsid w:val="00F95939"/>
    <w:rsid w:val="00FA2E18"/>
    <w:rsid w:val="00FC04CA"/>
    <w:rsid w:val="00FD71C9"/>
    <w:rsid w:val="00FF0491"/>
    <w:rsid w:val="00FF0C38"/>
    <w:rsid w:val="00FF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A7EAD"/>
  <w15:docId w15:val="{5045D3B3-06A6-4AB8-9770-555E6194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ＭＳ ゴシック" w:eastAsia="ＭＳ ゴシック"/>
      <w:b/>
      <w:sz w:val="24"/>
    </w:rPr>
  </w:style>
  <w:style w:type="paragraph" w:styleId="a4">
    <w:name w:val="Closing"/>
    <w:basedOn w:val="a"/>
    <w:next w:val="a"/>
    <w:pPr>
      <w:jc w:val="right"/>
    </w:pPr>
    <w:rPr>
      <w:rFonts w:ascii="ＭＳ ゴシック" w:eastAsia="ＭＳ ゴシック"/>
      <w:b/>
      <w:sz w:val="24"/>
    </w:rPr>
  </w:style>
  <w:style w:type="table" w:styleId="a5">
    <w:name w:val="Table Grid"/>
    <w:basedOn w:val="a1"/>
    <w:rsid w:val="00B24D59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D23C5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CD23C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D23C5"/>
  </w:style>
  <w:style w:type="paragraph" w:styleId="a9">
    <w:name w:val="header"/>
    <w:basedOn w:val="a"/>
    <w:rsid w:val="00405552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994425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sz w:val="21"/>
      <w:szCs w:val="21"/>
    </w:rPr>
  </w:style>
  <w:style w:type="character" w:styleId="ab">
    <w:name w:val="Hyperlink"/>
    <w:basedOn w:val="a0"/>
    <w:rsid w:val="007A59D2"/>
    <w:rPr>
      <w:color w:val="0000FF"/>
      <w:u w:val="single"/>
    </w:rPr>
  </w:style>
  <w:style w:type="paragraph" w:styleId="ac">
    <w:name w:val="Plain Text"/>
    <w:basedOn w:val="a"/>
    <w:link w:val="ad"/>
    <w:uiPriority w:val="99"/>
    <w:rsid w:val="007F3B42"/>
    <w:pPr>
      <w:adjustRightInd/>
      <w:spacing w:line="240" w:lineRule="auto"/>
      <w:textAlignment w:val="auto"/>
    </w:pPr>
    <w:rPr>
      <w:rFonts w:ascii="ＭＳ 明朝" w:hAnsi="Courier New"/>
      <w:kern w:val="2"/>
    </w:rPr>
  </w:style>
  <w:style w:type="paragraph" w:styleId="ae">
    <w:name w:val="Note Heading"/>
    <w:basedOn w:val="a"/>
    <w:next w:val="a"/>
    <w:rsid w:val="00B744D9"/>
    <w:pPr>
      <w:spacing w:line="240" w:lineRule="auto"/>
      <w:jc w:val="center"/>
    </w:pPr>
    <w:rPr>
      <w:rFonts w:ascii="Times New Roman" w:hAnsi="Times New Roman"/>
      <w:spacing w:val="-4"/>
    </w:rPr>
  </w:style>
  <w:style w:type="character" w:customStyle="1" w:styleId="ad">
    <w:name w:val="書式なし (文字)"/>
    <w:basedOn w:val="a0"/>
    <w:link w:val="ac"/>
    <w:uiPriority w:val="99"/>
    <w:rsid w:val="007D5251"/>
    <w:rPr>
      <w:rFonts w:ascii="ＭＳ 明朝" w:eastAsia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平成１１年８月２日</vt:lpstr>
      <vt:lpstr>平成１１年８月２日</vt:lpstr>
    </vt:vector>
  </TitlesOfParts>
  <Company>宮崎大学農学部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平成１１年８月２日</dc:title>
  <dc:creator>石井康之</dc:creator>
  <cp:lastModifiedBy>加藤　直樹</cp:lastModifiedBy>
  <cp:revision>33</cp:revision>
  <cp:lastPrinted>2004-10-05T03:59:00Z</cp:lastPrinted>
  <dcterms:created xsi:type="dcterms:W3CDTF">2025-07-02T00:46:00Z</dcterms:created>
  <dcterms:modified xsi:type="dcterms:W3CDTF">2025-07-02T01:59:00Z</dcterms:modified>
</cp:coreProperties>
</file>